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0D3" w:rsidRPr="00C41BB2" w:rsidRDefault="005566BD" w:rsidP="00122559">
      <w:pPr>
        <w:autoSpaceDE w:val="0"/>
        <w:autoSpaceDN w:val="0"/>
        <w:adjustRightInd w:val="0"/>
        <w:spacing w:after="240"/>
        <w:jc w:val="center"/>
        <w:rPr>
          <w:rFonts w:ascii="Times New Roman" w:hAnsi="Times New Roman" w:cs="Times New Roman"/>
          <w:b/>
          <w:color w:val="000000"/>
          <w:sz w:val="32"/>
          <w:szCs w:val="32"/>
          <w:lang w:val="en-US"/>
        </w:rPr>
      </w:pPr>
      <w:bookmarkStart w:id="0" w:name="_GoBack"/>
      <w:bookmarkEnd w:id="0"/>
      <w:r>
        <w:rPr>
          <w:rFonts w:ascii="Times New Roman" w:hAnsi="Times New Roman" w:cs="Times New Roman"/>
          <w:b/>
          <w:noProof/>
          <w:color w:val="000000"/>
          <w:sz w:val="32"/>
          <w:szCs w:val="32"/>
          <w:lang w:eastAsia="nl-NL"/>
        </w:rPr>
        <w:drawing>
          <wp:anchor distT="0" distB="0" distL="114300" distR="114300" simplePos="0" relativeHeight="251658240" behindDoc="0" locked="0" layoutInCell="1" allowOverlap="1">
            <wp:simplePos x="0" y="0"/>
            <wp:positionH relativeFrom="column">
              <wp:posOffset>-884877</wp:posOffset>
            </wp:positionH>
            <wp:positionV relativeFrom="paragraph">
              <wp:posOffset>-1339850</wp:posOffset>
            </wp:positionV>
            <wp:extent cx="7725695" cy="10791227"/>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fbeelding 2018-04-03 om 16.10.56.png"/>
                    <pic:cNvPicPr/>
                  </pic:nvPicPr>
                  <pic:blipFill>
                    <a:blip r:embed="rId7">
                      <a:extLst>
                        <a:ext uri="{28A0092B-C50C-407E-A947-70E740481C1C}">
                          <a14:useLocalDpi xmlns:a14="http://schemas.microsoft.com/office/drawing/2010/main" val="0"/>
                        </a:ext>
                      </a:extLst>
                    </a:blip>
                    <a:stretch>
                      <a:fillRect/>
                    </a:stretch>
                  </pic:blipFill>
                  <pic:spPr>
                    <a:xfrm>
                      <a:off x="0" y="0"/>
                      <a:ext cx="7725695" cy="10791227"/>
                    </a:xfrm>
                    <a:prstGeom prst="rect">
                      <a:avLst/>
                    </a:prstGeom>
                  </pic:spPr>
                </pic:pic>
              </a:graphicData>
            </a:graphic>
            <wp14:sizeRelH relativeFrom="page">
              <wp14:pctWidth>0</wp14:pctWidth>
            </wp14:sizeRelH>
            <wp14:sizeRelV relativeFrom="page">
              <wp14:pctHeight>0</wp14:pctHeight>
            </wp14:sizeRelV>
          </wp:anchor>
        </w:drawing>
      </w:r>
      <w:r w:rsidRPr="00C41BB2">
        <w:rPr>
          <w:rFonts w:ascii="Times New Roman" w:hAnsi="Times New Roman" w:cs="Times New Roman"/>
          <w:b/>
          <w:color w:val="000000"/>
          <w:sz w:val="32"/>
          <w:szCs w:val="32"/>
          <w:lang w:val="en-US"/>
        </w:rPr>
        <w:br w:type="column"/>
      </w:r>
      <w:r w:rsidR="00122559" w:rsidRPr="00C41BB2">
        <w:rPr>
          <w:rFonts w:ascii="Times New Roman" w:hAnsi="Times New Roman" w:cs="Times New Roman"/>
          <w:b/>
          <w:color w:val="000000"/>
          <w:sz w:val="32"/>
          <w:szCs w:val="32"/>
          <w:lang w:val="en-US"/>
        </w:rPr>
        <w:lastRenderedPageBreak/>
        <w:t>**</w:t>
      </w:r>
      <w:proofErr w:type="gramStart"/>
      <w:r w:rsidR="00122559" w:rsidRPr="00C41BB2">
        <w:rPr>
          <w:rFonts w:ascii="Times New Roman" w:hAnsi="Times New Roman" w:cs="Times New Roman"/>
          <w:b/>
          <w:color w:val="000000"/>
          <w:sz w:val="32"/>
          <w:szCs w:val="32"/>
          <w:lang w:val="en-US"/>
        </w:rPr>
        <w:t xml:space="preserve">* </w:t>
      </w:r>
      <w:r w:rsidR="00C41BB2">
        <w:rPr>
          <w:rFonts w:ascii="Times New Roman" w:hAnsi="Times New Roman" w:cs="Times New Roman"/>
          <w:b/>
          <w:color w:val="000000"/>
          <w:sz w:val="32"/>
          <w:szCs w:val="32"/>
          <w:lang w:val="en-US"/>
        </w:rPr>
        <w:t xml:space="preserve"> Model</w:t>
      </w:r>
      <w:proofErr w:type="gramEnd"/>
      <w:r w:rsidR="00C41BB2">
        <w:rPr>
          <w:rFonts w:ascii="Times New Roman" w:hAnsi="Times New Roman" w:cs="Times New Roman"/>
          <w:b/>
          <w:color w:val="000000"/>
          <w:sz w:val="32"/>
          <w:szCs w:val="32"/>
          <w:lang w:val="en-US"/>
        </w:rPr>
        <w:t xml:space="preserve"> S</w:t>
      </w:r>
      <w:r w:rsidR="00C41BB2" w:rsidRPr="00C41BB2">
        <w:rPr>
          <w:rFonts w:ascii="Times New Roman" w:hAnsi="Times New Roman" w:cs="Times New Roman"/>
          <w:b/>
          <w:color w:val="000000"/>
          <w:sz w:val="32"/>
          <w:szCs w:val="32"/>
          <w:lang w:val="en-US"/>
        </w:rPr>
        <w:t xml:space="preserve">tatement privacy </w:t>
      </w:r>
      <w:proofErr w:type="spellStart"/>
      <w:r w:rsidR="00C41BB2" w:rsidRPr="00C41BB2">
        <w:rPr>
          <w:rFonts w:ascii="Times New Roman" w:hAnsi="Times New Roman" w:cs="Times New Roman"/>
          <w:b/>
          <w:color w:val="000000"/>
          <w:sz w:val="32"/>
          <w:szCs w:val="32"/>
          <w:lang w:val="en-US"/>
        </w:rPr>
        <w:t>en</w:t>
      </w:r>
      <w:proofErr w:type="spellEnd"/>
      <w:r w:rsidR="00C41BB2" w:rsidRPr="00C41BB2">
        <w:rPr>
          <w:rFonts w:ascii="Times New Roman" w:hAnsi="Times New Roman" w:cs="Times New Roman"/>
          <w:b/>
          <w:color w:val="000000"/>
          <w:sz w:val="32"/>
          <w:szCs w:val="32"/>
          <w:lang w:val="en-US"/>
        </w:rPr>
        <w:t xml:space="preserve"> cookie</w:t>
      </w:r>
      <w:r w:rsidR="00C41BB2">
        <w:rPr>
          <w:rFonts w:ascii="Times New Roman" w:hAnsi="Times New Roman" w:cs="Times New Roman"/>
          <w:b/>
          <w:color w:val="000000"/>
          <w:sz w:val="32"/>
          <w:szCs w:val="32"/>
          <w:lang w:val="en-US"/>
        </w:rPr>
        <w:t>s</w:t>
      </w:r>
      <w:r w:rsidR="00122559" w:rsidRPr="00C41BB2">
        <w:rPr>
          <w:rFonts w:ascii="Times New Roman" w:hAnsi="Times New Roman" w:cs="Times New Roman"/>
          <w:b/>
          <w:color w:val="000000"/>
          <w:sz w:val="32"/>
          <w:szCs w:val="32"/>
          <w:lang w:val="en-US"/>
        </w:rPr>
        <w:t xml:space="preserve"> ***</w:t>
      </w:r>
    </w:p>
    <w:p w:rsidR="003410D3" w:rsidRPr="00C41BB2" w:rsidRDefault="00C41BB2" w:rsidP="00C41BB2">
      <w:pPr>
        <w:autoSpaceDE w:val="0"/>
        <w:autoSpaceDN w:val="0"/>
        <w:adjustRightInd w:val="0"/>
        <w:spacing w:after="240"/>
        <w:rPr>
          <w:rFonts w:ascii="Times" w:hAnsi="Times" w:cs="Times"/>
          <w:b/>
          <w:color w:val="000000"/>
          <w:sz w:val="16"/>
          <w:szCs w:val="16"/>
        </w:rPr>
      </w:pPr>
      <w:r>
        <w:rPr>
          <w:rFonts w:ascii="Calibri" w:hAnsi="Calibri" w:cs="Calibri"/>
          <w:color w:val="1F497D"/>
          <w:sz w:val="16"/>
          <w:szCs w:val="16"/>
        </w:rPr>
        <w:t xml:space="preserve">Aan het gebruik van dit model ‘statement privacy en cookies’ </w:t>
      </w:r>
      <w:r w:rsidR="0076669A" w:rsidRPr="0076669A">
        <w:rPr>
          <w:rFonts w:ascii="Calibri" w:hAnsi="Calibri" w:cs="Calibri"/>
          <w:color w:val="1F497D"/>
          <w:sz w:val="16"/>
          <w:szCs w:val="16"/>
        </w:rPr>
        <w:t xml:space="preserve">kunnen geen rechten worden ontleend. </w:t>
      </w:r>
      <w:r w:rsidR="00244069">
        <w:rPr>
          <w:rFonts w:ascii="Calibri" w:hAnsi="Calibri" w:cs="Calibri"/>
          <w:color w:val="1F497D"/>
          <w:sz w:val="16"/>
          <w:szCs w:val="16"/>
        </w:rPr>
        <w:br/>
      </w:r>
      <w:r w:rsidR="0076669A" w:rsidRPr="0076669A">
        <w:rPr>
          <w:rFonts w:ascii="Calibri" w:hAnsi="Calibri" w:cs="Calibri"/>
          <w:i/>
          <w:iCs/>
          <w:color w:val="1F497D"/>
          <w:sz w:val="16"/>
          <w:szCs w:val="16"/>
        </w:rPr>
        <w:t>FNV Zelfstandigen heeft bij de same</w:t>
      </w:r>
      <w:r>
        <w:rPr>
          <w:rFonts w:ascii="Calibri" w:hAnsi="Calibri" w:cs="Calibri"/>
          <w:i/>
          <w:iCs/>
          <w:color w:val="1F497D"/>
          <w:sz w:val="16"/>
          <w:szCs w:val="16"/>
        </w:rPr>
        <w:t xml:space="preserve">nstelling hiervan </w:t>
      </w:r>
      <w:r w:rsidR="0076669A" w:rsidRPr="0076669A">
        <w:rPr>
          <w:rFonts w:ascii="Calibri" w:hAnsi="Calibri" w:cs="Calibri"/>
          <w:i/>
          <w:iCs/>
          <w:color w:val="1F497D"/>
          <w:sz w:val="16"/>
          <w:szCs w:val="16"/>
        </w:rPr>
        <w:t>de grootst mogelijke zorgvuldigheid betracht, maar is niet verantwoordelijk en kan niet aansprakelijk gehouden worden voor directe of indirecte schade ten gevolge van eventuele fouten, omissies, onvolledigheden, onduidelijkheden, innerlijke tegenstrijdigheden of het niet meer actueel zijn van de in dit model verwerkersovereenkomst opgenomen informatie</w:t>
      </w:r>
      <w:r w:rsidR="0076669A" w:rsidRPr="0076669A">
        <w:rPr>
          <w:rFonts w:ascii="Calibri" w:hAnsi="Calibri" w:cs="Calibri"/>
          <w:color w:val="1F497D"/>
          <w:sz w:val="16"/>
          <w:szCs w:val="16"/>
        </w:rPr>
        <w:t>’.</w:t>
      </w:r>
    </w:p>
    <w:p w:rsidR="00C41BB2" w:rsidRPr="00C41BB2" w:rsidRDefault="00C41BB2" w:rsidP="00C41BB2">
      <w:pPr>
        <w:spacing w:before="100" w:beforeAutospacing="1" w:after="100" w:afterAutospacing="1"/>
        <w:rPr>
          <w:rFonts w:ascii="Helvetica" w:hAnsi="Helvetica"/>
          <w:b/>
          <w:color w:val="000000"/>
          <w:sz w:val="18"/>
          <w:szCs w:val="18"/>
        </w:rPr>
      </w:pPr>
      <w:r w:rsidRPr="00C41BB2">
        <w:rPr>
          <w:rFonts w:ascii="Arial" w:hAnsi="Arial" w:cs="Arial"/>
          <w:b/>
          <w:color w:val="000000"/>
          <w:sz w:val="20"/>
          <w:szCs w:val="20"/>
        </w:rPr>
        <w:t>Privacy en cookies</w:t>
      </w:r>
      <w:r w:rsidRPr="00C41BB2">
        <w:rPr>
          <w:rStyle w:val="apple-converted-space"/>
          <w:rFonts w:ascii="Arial" w:hAnsi="Arial" w:cs="Arial"/>
          <w:b/>
          <w:color w:val="000000"/>
          <w:sz w:val="20"/>
          <w:szCs w:val="20"/>
        </w:rPr>
        <w:t> </w:t>
      </w:r>
    </w:p>
    <w:p w:rsidR="00C41BB2" w:rsidRDefault="00C41BB2" w:rsidP="00C41BB2">
      <w:pPr>
        <w:spacing w:before="100" w:beforeAutospacing="1" w:after="100" w:afterAutospacing="1"/>
        <w:rPr>
          <w:rFonts w:ascii="Helvetica" w:hAnsi="Helvetica"/>
          <w:color w:val="000000"/>
          <w:sz w:val="18"/>
          <w:szCs w:val="18"/>
        </w:rPr>
      </w:pPr>
      <w:r>
        <w:rPr>
          <w:rFonts w:ascii="Arial" w:hAnsi="Arial" w:cs="Arial"/>
          <w:b/>
          <w:bCs/>
          <w:color w:val="000000"/>
          <w:sz w:val="20"/>
          <w:szCs w:val="20"/>
        </w:rPr>
        <w:t xml:space="preserve">Welke gegevens verzamelt </w:t>
      </w:r>
      <w:r w:rsidRPr="00C41BB2">
        <w:rPr>
          <w:rFonts w:ascii="Arial" w:hAnsi="Arial" w:cs="Arial"/>
          <w:b/>
          <w:bCs/>
          <w:color w:val="000000"/>
          <w:sz w:val="20"/>
          <w:szCs w:val="20"/>
          <w:highlight w:val="yellow"/>
        </w:rPr>
        <w:t>naam van je bedrijf</w:t>
      </w:r>
      <w:r>
        <w:rPr>
          <w:rFonts w:ascii="Arial" w:hAnsi="Arial" w:cs="Arial"/>
          <w:b/>
          <w:bCs/>
          <w:color w:val="000000"/>
          <w:sz w:val="20"/>
          <w:szCs w:val="20"/>
        </w:rPr>
        <w:t>?</w:t>
      </w:r>
      <w:r>
        <w:rPr>
          <w:rFonts w:ascii="Helvetica" w:hAnsi="Helvetica"/>
          <w:color w:val="000000"/>
          <w:sz w:val="18"/>
          <w:szCs w:val="18"/>
        </w:rPr>
        <w:br/>
      </w:r>
      <w:r>
        <w:rPr>
          <w:rFonts w:ascii="Arial" w:hAnsi="Arial" w:cs="Arial"/>
          <w:color w:val="000000"/>
          <w:sz w:val="20"/>
          <w:szCs w:val="20"/>
        </w:rPr>
        <w:t>Deze website houdt voor alle bezoekers bij welke pagina’s ze bezoeken. De bezoekgegevens van alle bezoekers samen helpt ons om onze website te verbeteren. Voor het verzamelen van bezoekgegevens gebruiken we onder andere Google Analytics.</w:t>
      </w:r>
    </w:p>
    <w:p w:rsidR="00C41BB2" w:rsidRDefault="00C41BB2" w:rsidP="00C41BB2">
      <w:pPr>
        <w:spacing w:before="100" w:beforeAutospacing="1" w:after="100" w:afterAutospacing="1"/>
        <w:rPr>
          <w:rFonts w:ascii="Helvetica" w:hAnsi="Helvetica"/>
          <w:color w:val="000000"/>
          <w:sz w:val="18"/>
          <w:szCs w:val="18"/>
        </w:rPr>
      </w:pPr>
      <w:r>
        <w:rPr>
          <w:rFonts w:ascii="Arial" w:hAnsi="Arial" w:cs="Arial"/>
          <w:b/>
          <w:bCs/>
          <w:color w:val="000000"/>
          <w:sz w:val="20"/>
          <w:szCs w:val="20"/>
        </w:rPr>
        <w:t xml:space="preserve">Hoe gaat </w:t>
      </w:r>
      <w:r w:rsidRPr="00C41BB2">
        <w:rPr>
          <w:rFonts w:ascii="Arial" w:hAnsi="Arial" w:cs="Arial"/>
          <w:b/>
          <w:bCs/>
          <w:color w:val="000000"/>
          <w:sz w:val="20"/>
          <w:szCs w:val="20"/>
          <w:highlight w:val="yellow"/>
        </w:rPr>
        <w:t>naam van je bedrijf</w:t>
      </w:r>
      <w:r>
        <w:rPr>
          <w:rFonts w:ascii="Arial" w:hAnsi="Arial" w:cs="Arial"/>
          <w:b/>
          <w:bCs/>
          <w:color w:val="000000"/>
          <w:sz w:val="20"/>
          <w:szCs w:val="20"/>
        </w:rPr>
        <w:t xml:space="preserve"> met bezoekgegevens om?</w:t>
      </w:r>
      <w:r>
        <w:rPr>
          <w:rFonts w:ascii="Helvetica" w:hAnsi="Helvetica"/>
          <w:color w:val="000000"/>
          <w:sz w:val="18"/>
          <w:szCs w:val="18"/>
        </w:rPr>
        <w:br/>
      </w:r>
      <w:r w:rsidRPr="00C41BB2">
        <w:rPr>
          <w:rFonts w:ascii="Arial" w:hAnsi="Arial" w:cs="Arial"/>
          <w:color w:val="000000"/>
          <w:sz w:val="20"/>
          <w:szCs w:val="20"/>
          <w:highlight w:val="yellow"/>
        </w:rPr>
        <w:t>Naam van je bedrijf</w:t>
      </w:r>
      <w:r>
        <w:rPr>
          <w:rFonts w:ascii="Arial" w:hAnsi="Arial" w:cs="Arial"/>
          <w:color w:val="000000"/>
          <w:sz w:val="20"/>
          <w:szCs w:val="20"/>
        </w:rPr>
        <w:t xml:space="preserve"> gebruikt bezoekgegevens om de structuur en inhoud van de website te verbeteren. Alle gegevens die worden verzameld, beschouwen we als vertrouwelijk. De gegevens worden niet uitgeleend, verhuurd of verkocht, noch op een of andere manier openbaar gemaakt.</w:t>
      </w:r>
      <w:r>
        <w:rPr>
          <w:rFonts w:ascii="Arial" w:hAnsi="Arial" w:cs="Arial"/>
          <w:color w:val="000000"/>
          <w:sz w:val="20"/>
          <w:szCs w:val="20"/>
        </w:rPr>
        <w:br/>
        <w:t> </w:t>
      </w:r>
      <w:r>
        <w:rPr>
          <w:rFonts w:ascii="Arial" w:hAnsi="Arial" w:cs="Arial"/>
          <w:color w:val="000000"/>
          <w:sz w:val="20"/>
          <w:szCs w:val="20"/>
        </w:rPr>
        <w:br/>
      </w:r>
      <w:r>
        <w:rPr>
          <w:rFonts w:ascii="Arial" w:hAnsi="Arial" w:cs="Arial"/>
          <w:b/>
          <w:bCs/>
          <w:color w:val="000000"/>
          <w:sz w:val="20"/>
          <w:szCs w:val="20"/>
        </w:rPr>
        <w:t>Maakt de website gebruik van cookies?</w:t>
      </w:r>
      <w:r>
        <w:rPr>
          <w:rFonts w:ascii="Arial" w:hAnsi="Arial" w:cs="Arial"/>
          <w:color w:val="000000"/>
          <w:sz w:val="20"/>
          <w:szCs w:val="20"/>
        </w:rPr>
        <w:br/>
        <w:t>Als u deze website bezoekt, dan biedt de website uw browser zogeheten cookies aan. Cookies zijn kleine bestandjes die informatie bevatten. Cookies worden gebruikt om de website goed te laten functioneren of om het gebruik van de website te meten.</w:t>
      </w:r>
    </w:p>
    <w:p w:rsidR="00C41BB2" w:rsidRDefault="00C41BB2" w:rsidP="00C41BB2">
      <w:pPr>
        <w:spacing w:before="100" w:beforeAutospacing="1" w:after="100" w:afterAutospacing="1"/>
        <w:rPr>
          <w:rFonts w:ascii="Helvetica" w:hAnsi="Helvetica"/>
          <w:color w:val="000000"/>
          <w:sz w:val="18"/>
          <w:szCs w:val="18"/>
        </w:rPr>
      </w:pPr>
      <w:r>
        <w:rPr>
          <w:rFonts w:ascii="Arial" w:hAnsi="Arial" w:cs="Arial"/>
          <w:b/>
          <w:bCs/>
          <w:color w:val="000000"/>
          <w:sz w:val="20"/>
          <w:szCs w:val="20"/>
        </w:rPr>
        <w:t>Welke cookies plaatst de website?</w:t>
      </w:r>
      <w:r w:rsidR="00617284">
        <w:rPr>
          <w:rFonts w:ascii="Arial" w:hAnsi="Arial" w:cs="Arial"/>
          <w:b/>
          <w:bCs/>
          <w:color w:val="000000"/>
          <w:sz w:val="20"/>
          <w:szCs w:val="20"/>
        </w:rPr>
        <w:t xml:space="preserve"> </w:t>
      </w:r>
      <w:r w:rsidR="00617284" w:rsidRPr="00617284">
        <w:rPr>
          <w:rFonts w:ascii="Arial" w:hAnsi="Arial" w:cs="Arial"/>
          <w:b/>
          <w:bCs/>
          <w:color w:val="000000"/>
          <w:sz w:val="20"/>
          <w:szCs w:val="20"/>
          <w:highlight w:val="yellow"/>
        </w:rPr>
        <w:t>(AANPASSEN wanneer jouw beleid anders is)</w:t>
      </w:r>
      <w:r>
        <w:rPr>
          <w:rFonts w:ascii="Helvetica" w:hAnsi="Helvetica"/>
          <w:color w:val="000000"/>
          <w:sz w:val="18"/>
          <w:szCs w:val="18"/>
        </w:rPr>
        <w:br/>
      </w:r>
      <w:r>
        <w:rPr>
          <w:rFonts w:ascii="Arial" w:hAnsi="Arial" w:cs="Arial"/>
          <w:color w:val="000000"/>
          <w:sz w:val="20"/>
          <w:szCs w:val="20"/>
        </w:rPr>
        <w:t>De website gebruikt drie cookies wanneer u de site bezoekt:</w:t>
      </w:r>
    </w:p>
    <w:tbl>
      <w:tblPr>
        <w:tblW w:w="6540" w:type="dxa"/>
        <w:tblCellMar>
          <w:left w:w="0" w:type="dxa"/>
          <w:right w:w="0" w:type="dxa"/>
        </w:tblCellMar>
        <w:tblLook w:val="04A0" w:firstRow="1" w:lastRow="0" w:firstColumn="1" w:lastColumn="0" w:noHBand="0" w:noVBand="1"/>
      </w:tblPr>
      <w:tblGrid>
        <w:gridCol w:w="2360"/>
        <w:gridCol w:w="2040"/>
        <w:gridCol w:w="2140"/>
      </w:tblGrid>
      <w:tr w:rsidR="00C41BB2" w:rsidTr="00C41BB2">
        <w:trPr>
          <w:trHeight w:val="390"/>
        </w:trPr>
        <w:tc>
          <w:tcPr>
            <w:tcW w:w="2360" w:type="dxa"/>
            <w:tcBorders>
              <w:top w:val="single" w:sz="8" w:space="0" w:color="auto"/>
              <w:left w:val="single" w:sz="8" w:space="0" w:color="auto"/>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b/>
                <w:bCs/>
                <w:sz w:val="20"/>
                <w:szCs w:val="20"/>
              </w:rPr>
              <w:t>Naam cookie</w:t>
            </w:r>
          </w:p>
        </w:tc>
        <w:tc>
          <w:tcPr>
            <w:tcW w:w="2040" w:type="dxa"/>
            <w:tcBorders>
              <w:top w:val="single" w:sz="8" w:space="0" w:color="auto"/>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b/>
                <w:bCs/>
                <w:sz w:val="20"/>
                <w:szCs w:val="20"/>
              </w:rPr>
              <w:t>Wordt gebruikt</w:t>
            </w:r>
          </w:p>
        </w:tc>
        <w:tc>
          <w:tcPr>
            <w:tcW w:w="2140" w:type="dxa"/>
            <w:tcBorders>
              <w:top w:val="single" w:sz="8" w:space="0" w:color="auto"/>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b/>
                <w:bCs/>
                <w:sz w:val="20"/>
                <w:szCs w:val="20"/>
              </w:rPr>
              <w:t>Wordt verwijderd</w:t>
            </w:r>
          </w:p>
        </w:tc>
      </w:tr>
      <w:tr w:rsidR="00C41BB2" w:rsidTr="00C41BB2">
        <w:trPr>
          <w:trHeight w:val="360"/>
        </w:trPr>
        <w:tc>
          <w:tcPr>
            <w:tcW w:w="2360" w:type="dxa"/>
            <w:tcBorders>
              <w:top w:val="nil"/>
              <w:left w:val="single" w:sz="8" w:space="0" w:color="auto"/>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w:t>
            </w:r>
            <w:proofErr w:type="spellStart"/>
            <w:proofErr w:type="gramStart"/>
            <w:r>
              <w:rPr>
                <w:rFonts w:ascii="Arial" w:hAnsi="Arial" w:cs="Arial"/>
                <w:sz w:val="20"/>
                <w:szCs w:val="20"/>
              </w:rPr>
              <w:t>mainMenuIndex</w:t>
            </w:r>
            <w:proofErr w:type="spellEnd"/>
            <w:proofErr w:type="gramEnd"/>
          </w:p>
        </w:tc>
        <w:tc>
          <w:tcPr>
            <w:tcW w:w="2040" w:type="dxa"/>
            <w:tcBorders>
              <w:top w:val="nil"/>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Voor de navigatiebalk</w:t>
            </w:r>
          </w:p>
        </w:tc>
        <w:tc>
          <w:tcPr>
            <w:tcW w:w="2140" w:type="dxa"/>
            <w:tcBorders>
              <w:top w:val="nil"/>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Als u uw browser sluit</w:t>
            </w:r>
          </w:p>
        </w:tc>
      </w:tr>
      <w:tr w:rsidR="00C41BB2" w:rsidTr="00C41BB2">
        <w:trPr>
          <w:trHeight w:val="375"/>
        </w:trPr>
        <w:tc>
          <w:tcPr>
            <w:tcW w:w="2360" w:type="dxa"/>
            <w:tcBorders>
              <w:top w:val="nil"/>
              <w:left w:val="single" w:sz="8" w:space="0" w:color="auto"/>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w:t>
            </w:r>
            <w:proofErr w:type="spellStart"/>
            <w:r>
              <w:rPr>
                <w:rFonts w:ascii="Arial" w:hAnsi="Arial" w:cs="Arial"/>
                <w:sz w:val="20"/>
                <w:szCs w:val="20"/>
              </w:rPr>
              <w:t>WebAnalytics</w:t>
            </w:r>
            <w:proofErr w:type="spellEnd"/>
            <w:r w:rsidR="00617284">
              <w:rPr>
                <w:rFonts w:ascii="Arial" w:hAnsi="Arial" w:cs="Arial"/>
                <w:sz w:val="20"/>
                <w:szCs w:val="20"/>
              </w:rPr>
              <w:t>…</w:t>
            </w:r>
          </w:p>
        </w:tc>
        <w:tc>
          <w:tcPr>
            <w:tcW w:w="2040" w:type="dxa"/>
            <w:tcBorders>
              <w:top w:val="nil"/>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Voor het zoeken</w:t>
            </w:r>
          </w:p>
        </w:tc>
        <w:tc>
          <w:tcPr>
            <w:tcW w:w="2140" w:type="dxa"/>
            <w:tcBorders>
              <w:top w:val="nil"/>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Als u uw browser sluit</w:t>
            </w:r>
          </w:p>
        </w:tc>
      </w:tr>
      <w:tr w:rsidR="00C41BB2" w:rsidTr="00C41BB2">
        <w:trPr>
          <w:trHeight w:val="420"/>
        </w:trPr>
        <w:tc>
          <w:tcPr>
            <w:tcW w:w="2360" w:type="dxa"/>
            <w:tcBorders>
              <w:top w:val="nil"/>
              <w:left w:val="single" w:sz="8" w:space="0" w:color="auto"/>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w:t>
            </w:r>
            <w:proofErr w:type="spellStart"/>
            <w:r>
              <w:rPr>
                <w:rFonts w:ascii="Arial" w:hAnsi="Arial" w:cs="Arial"/>
                <w:sz w:val="20"/>
                <w:szCs w:val="20"/>
              </w:rPr>
              <w:t>WindowsLogin</w:t>
            </w:r>
            <w:proofErr w:type="spellEnd"/>
            <w:r>
              <w:rPr>
                <w:rFonts w:ascii="Arial" w:hAnsi="Arial" w:cs="Arial"/>
                <w:sz w:val="20"/>
                <w:szCs w:val="20"/>
              </w:rPr>
              <w:t> </w:t>
            </w:r>
          </w:p>
        </w:tc>
        <w:tc>
          <w:tcPr>
            <w:tcW w:w="2040" w:type="dxa"/>
            <w:tcBorders>
              <w:top w:val="nil"/>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Als u wilt inloggen</w:t>
            </w:r>
          </w:p>
        </w:tc>
        <w:tc>
          <w:tcPr>
            <w:tcW w:w="2140" w:type="dxa"/>
            <w:tcBorders>
              <w:top w:val="nil"/>
              <w:left w:val="nil"/>
              <w:bottom w:val="single" w:sz="8" w:space="0" w:color="auto"/>
              <w:right w:val="single" w:sz="8" w:space="0" w:color="auto"/>
            </w:tcBorders>
            <w:vAlign w:val="center"/>
            <w:hideMark/>
          </w:tcPr>
          <w:p w:rsidR="00C41BB2" w:rsidRDefault="00C41BB2">
            <w:pPr>
              <w:spacing w:before="100" w:beforeAutospacing="1" w:after="100" w:afterAutospacing="1"/>
              <w:rPr>
                <w:rFonts w:ascii="Helvetica" w:hAnsi="Helvetica"/>
              </w:rPr>
            </w:pPr>
            <w:r>
              <w:rPr>
                <w:rFonts w:ascii="Arial" w:hAnsi="Arial" w:cs="Arial"/>
                <w:sz w:val="20"/>
                <w:szCs w:val="20"/>
              </w:rPr>
              <w:t> Na 1 maand</w:t>
            </w:r>
          </w:p>
        </w:tc>
      </w:tr>
    </w:tbl>
    <w:p w:rsidR="00C41BB2" w:rsidRDefault="00617284" w:rsidP="00C41BB2">
      <w:pPr>
        <w:spacing w:before="100" w:beforeAutospacing="1" w:after="100" w:afterAutospacing="1"/>
        <w:rPr>
          <w:rFonts w:ascii="Helvetica" w:hAnsi="Helvetica"/>
          <w:color w:val="000000"/>
          <w:sz w:val="18"/>
          <w:szCs w:val="18"/>
        </w:rPr>
      </w:pPr>
      <w:r>
        <w:rPr>
          <w:rFonts w:ascii="Helvetica" w:hAnsi="Helvetica"/>
          <w:color w:val="000000"/>
          <w:sz w:val="18"/>
          <w:szCs w:val="18"/>
        </w:rPr>
        <w:br/>
      </w:r>
      <w:r w:rsidR="00C41BB2">
        <w:rPr>
          <w:rFonts w:ascii="Arial" w:hAnsi="Arial" w:cs="Arial"/>
          <w:color w:val="000000"/>
          <w:sz w:val="20"/>
          <w:szCs w:val="20"/>
        </w:rPr>
        <w:t>Wanneer u een account heeft en inlogt op de website, dan ontvangt uw browser meer cookies. Deze cookies bevatten onder andere sessie-informatie. Zie hiervoor de gebruikersvoorwaarden die u heeft gekregen bij uw account.</w:t>
      </w:r>
    </w:p>
    <w:p w:rsidR="00C41BB2" w:rsidRDefault="00C41BB2" w:rsidP="00C41BB2">
      <w:pPr>
        <w:spacing w:before="100" w:beforeAutospacing="1" w:after="100" w:afterAutospacing="1"/>
        <w:rPr>
          <w:rFonts w:ascii="Helvetica" w:hAnsi="Helvetica"/>
          <w:color w:val="000000"/>
          <w:sz w:val="18"/>
          <w:szCs w:val="18"/>
        </w:rPr>
      </w:pPr>
      <w:r>
        <w:rPr>
          <w:rFonts w:ascii="Arial" w:hAnsi="Arial" w:cs="Arial"/>
          <w:b/>
          <w:bCs/>
          <w:color w:val="000000"/>
          <w:sz w:val="20"/>
          <w:szCs w:val="20"/>
        </w:rPr>
        <w:t>Welke cookies van derden ontvang ik?</w:t>
      </w:r>
      <w:r>
        <w:rPr>
          <w:rFonts w:ascii="Helvetica" w:hAnsi="Helvetica"/>
          <w:color w:val="000000"/>
          <w:sz w:val="18"/>
          <w:szCs w:val="18"/>
        </w:rPr>
        <w:br/>
      </w:r>
      <w:r>
        <w:rPr>
          <w:rFonts w:ascii="Arial" w:hAnsi="Arial" w:cs="Arial"/>
          <w:color w:val="000000"/>
          <w:sz w:val="20"/>
          <w:szCs w:val="20"/>
        </w:rPr>
        <w:t>Deze website maakt gebruik van Google Analytics. Met deze dienst bekijken we het bezoekgedrag op de website. Google Analytics plaatst eigen cookies. Lees meer over</w:t>
      </w:r>
      <w:r>
        <w:rPr>
          <w:rStyle w:val="apple-converted-space"/>
          <w:rFonts w:ascii="Arial" w:hAnsi="Arial" w:cs="Arial"/>
          <w:color w:val="000000"/>
          <w:sz w:val="20"/>
          <w:szCs w:val="20"/>
        </w:rPr>
        <w:t> </w:t>
      </w:r>
      <w:hyperlink r:id="rId8" w:tgtFrame="_blank" w:history="1">
        <w:r>
          <w:rPr>
            <w:rStyle w:val="Hyperlink"/>
            <w:rFonts w:ascii="Arial" w:hAnsi="Arial" w:cs="Arial"/>
            <w:sz w:val="20"/>
            <w:szCs w:val="20"/>
          </w:rPr>
          <w:t>Google Analytics</w:t>
        </w:r>
      </w:hyperlink>
      <w:r>
        <w:rPr>
          <w:rFonts w:ascii="Arial" w:hAnsi="Arial" w:cs="Arial"/>
          <w:color w:val="000000"/>
          <w:sz w:val="20"/>
          <w:szCs w:val="20"/>
        </w:rPr>
        <w:t>.</w:t>
      </w:r>
    </w:p>
    <w:p w:rsidR="00C41BB2" w:rsidRDefault="00C41BB2" w:rsidP="00C41BB2">
      <w:pPr>
        <w:spacing w:before="100" w:beforeAutospacing="1" w:after="100" w:afterAutospacing="1"/>
        <w:rPr>
          <w:rFonts w:ascii="Helvetica" w:hAnsi="Helvetica"/>
          <w:color w:val="000000"/>
          <w:sz w:val="18"/>
          <w:szCs w:val="18"/>
        </w:rPr>
      </w:pPr>
      <w:r>
        <w:rPr>
          <w:rFonts w:ascii="Arial" w:hAnsi="Arial" w:cs="Arial"/>
          <w:color w:val="000000"/>
          <w:sz w:val="20"/>
          <w:szCs w:val="20"/>
        </w:rPr>
        <w:t> </w:t>
      </w:r>
    </w:p>
    <w:p w:rsidR="00BE41CE" w:rsidRPr="00C41BB2" w:rsidRDefault="00BE41CE" w:rsidP="00C41BB2">
      <w:pPr>
        <w:autoSpaceDE w:val="0"/>
        <w:autoSpaceDN w:val="0"/>
        <w:adjustRightInd w:val="0"/>
        <w:spacing w:after="240"/>
        <w:rPr>
          <w:rFonts w:ascii="Times" w:hAnsi="Times" w:cs="Times"/>
          <w:color w:val="000000"/>
        </w:rPr>
      </w:pPr>
    </w:p>
    <w:sectPr w:rsidR="00BE41CE" w:rsidRPr="00C41BB2" w:rsidSect="005566BD">
      <w:headerReference w:type="default" r:id="rId9"/>
      <w:footerReference w:type="default" r:id="rId10"/>
      <w:pgSz w:w="12240" w:h="15840"/>
      <w:pgMar w:top="0" w:right="1417" w:bottom="0"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A24" w:rsidRDefault="00152A24" w:rsidP="003410D3">
      <w:r>
        <w:separator/>
      </w:r>
    </w:p>
  </w:endnote>
  <w:endnote w:type="continuationSeparator" w:id="0">
    <w:p w:rsidR="00152A24" w:rsidRDefault="00152A24" w:rsidP="0034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3" w:rsidRDefault="003410D3" w:rsidP="003410D3">
    <w:pPr>
      <w:pStyle w:val="Voettekst"/>
      <w:tabs>
        <w:tab w:val="clear" w:pos="4536"/>
        <w:tab w:val="clear" w:pos="9072"/>
        <w:tab w:val="left" w:pos="39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A24" w:rsidRDefault="00152A24" w:rsidP="003410D3">
      <w:r>
        <w:separator/>
      </w:r>
    </w:p>
  </w:footnote>
  <w:footnote w:type="continuationSeparator" w:id="0">
    <w:p w:rsidR="00152A24" w:rsidRDefault="00152A24" w:rsidP="0034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3" w:rsidRDefault="003410D3" w:rsidP="003410D3">
    <w:pPr>
      <w:pStyle w:val="Koptekst"/>
      <w:tabs>
        <w:tab w:val="clear" w:pos="4536"/>
        <w:tab w:val="clear" w:pos="9072"/>
        <w:tab w:val="left" w:pos="1272"/>
      </w:tabs>
    </w:pPr>
  </w:p>
  <w:p w:rsidR="003410D3" w:rsidRPr="003410D3" w:rsidRDefault="003410D3" w:rsidP="003410D3">
    <w:pPr>
      <w:pStyle w:val="Koptekst"/>
      <w:tabs>
        <w:tab w:val="clear" w:pos="4536"/>
        <w:tab w:val="clear" w:pos="9072"/>
        <w:tab w:val="left" w:pos="12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D0D87680"/>
    <w:lvl w:ilvl="0" w:tplc="8674A230">
      <w:start w:val="1"/>
      <w:numFmt w:val="decimal"/>
      <w:lvlText w:val="%1."/>
      <w:lvlJc w:val="left"/>
      <w:pPr>
        <w:ind w:left="720" w:hanging="360"/>
      </w:pPr>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2AF8E6FE"/>
    <w:lvl w:ilvl="0" w:tplc="4412D50E">
      <w:start w:val="1"/>
      <w:numFmt w:val="decimal"/>
      <w:lvlText w:val="%1."/>
      <w:lvlJc w:val="left"/>
      <w:pPr>
        <w:ind w:left="720" w:hanging="360"/>
      </w:pPr>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1C228314"/>
    <w:lvl w:ilvl="0" w:tplc="FE7459EC">
      <w:start w:val="1"/>
      <w:numFmt w:val="decimal"/>
      <w:lvlText w:val="%1."/>
      <w:lvlJc w:val="left"/>
      <w:pPr>
        <w:ind w:left="720" w:hanging="360"/>
      </w:pPr>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EF5E80F8"/>
    <w:lvl w:ilvl="0" w:tplc="507C2506">
      <w:start w:val="1"/>
      <w:numFmt w:val="decimal"/>
      <w:lvlText w:val="%1."/>
      <w:lvlJc w:val="left"/>
      <w:pPr>
        <w:ind w:left="720" w:hanging="360"/>
      </w:pPr>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81C28248"/>
    <w:lvl w:ilvl="0" w:tplc="80000378">
      <w:start w:val="1"/>
      <w:numFmt w:val="decimal"/>
      <w:lvlText w:val="%1."/>
      <w:lvlJc w:val="left"/>
      <w:pPr>
        <w:ind w:left="720" w:hanging="360"/>
      </w:pPr>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AE6C12E8"/>
    <w:lvl w:ilvl="0" w:tplc="BBB8F238">
      <w:start w:val="1"/>
      <w:numFmt w:val="decimal"/>
      <w:lvlText w:val="%1."/>
      <w:lvlJc w:val="left"/>
      <w:pPr>
        <w:ind w:left="720" w:hanging="360"/>
      </w:pPr>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A29CBD3E"/>
    <w:lvl w:ilvl="0" w:tplc="72AE040A">
      <w:start w:val="1"/>
      <w:numFmt w:val="decimal"/>
      <w:lvlText w:val="%1."/>
      <w:lvlJc w:val="left"/>
      <w:pPr>
        <w:ind w:left="720" w:hanging="360"/>
      </w:pPr>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91027438"/>
    <w:lvl w:ilvl="0" w:tplc="27869364">
      <w:start w:val="1"/>
      <w:numFmt w:val="decimal"/>
      <w:lvlText w:val="%1."/>
      <w:lvlJc w:val="left"/>
      <w:pPr>
        <w:ind w:left="720" w:hanging="360"/>
      </w:pPr>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B6C965C"/>
    <w:lvl w:ilvl="0" w:tplc="DB5AB158">
      <w:start w:val="1"/>
      <w:numFmt w:val="lowerLetter"/>
      <w:lvlText w:val="%1."/>
      <w:lvlJc w:val="left"/>
      <w:pPr>
        <w:ind w:left="720" w:hanging="360"/>
      </w:pPr>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90360C1"/>
    <w:multiLevelType w:val="hybridMultilevel"/>
    <w:tmpl w:val="CA0A9324"/>
    <w:lvl w:ilvl="0" w:tplc="54AE1B18">
      <w:start w:val="1"/>
      <w:numFmt w:val="decimal"/>
      <w:lvlText w:val="%1."/>
      <w:lvlJc w:val="left"/>
      <w:pPr>
        <w:ind w:left="720" w:hanging="360"/>
      </w:pPr>
      <w:rPr>
        <w:rFonts w:ascii="Times" w:hAnsi="Times" w:cs="Time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FD5BB4"/>
    <w:multiLevelType w:val="hybridMultilevel"/>
    <w:tmpl w:val="B6B23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B51042"/>
    <w:multiLevelType w:val="hybridMultilevel"/>
    <w:tmpl w:val="27AA0138"/>
    <w:lvl w:ilvl="0" w:tplc="0413000F">
      <w:start w:val="1"/>
      <w:numFmt w:val="decimal"/>
      <w:lvlText w:val="%1."/>
      <w:lvlJc w:val="left"/>
      <w:pPr>
        <w:ind w:left="720" w:hanging="360"/>
      </w:pPr>
      <w:rPr>
        <w:rFonts w:ascii="Times New Roman" w:hAnsi="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D3"/>
    <w:rsid w:val="00021A6E"/>
    <w:rsid w:val="00122559"/>
    <w:rsid w:val="00152A24"/>
    <w:rsid w:val="001F4E67"/>
    <w:rsid w:val="00244069"/>
    <w:rsid w:val="00252535"/>
    <w:rsid w:val="002D5030"/>
    <w:rsid w:val="003410D3"/>
    <w:rsid w:val="00367FE9"/>
    <w:rsid w:val="00413FE2"/>
    <w:rsid w:val="004C578A"/>
    <w:rsid w:val="005566BD"/>
    <w:rsid w:val="005D159C"/>
    <w:rsid w:val="00617284"/>
    <w:rsid w:val="00737261"/>
    <w:rsid w:val="0076669A"/>
    <w:rsid w:val="0083224F"/>
    <w:rsid w:val="008A6ADC"/>
    <w:rsid w:val="008F4CC4"/>
    <w:rsid w:val="00944707"/>
    <w:rsid w:val="0099579D"/>
    <w:rsid w:val="009C7422"/>
    <w:rsid w:val="00AA163B"/>
    <w:rsid w:val="00B22697"/>
    <w:rsid w:val="00BE41CE"/>
    <w:rsid w:val="00C331AE"/>
    <w:rsid w:val="00C41BB2"/>
    <w:rsid w:val="00D93378"/>
    <w:rsid w:val="00DD507A"/>
    <w:rsid w:val="00E719C9"/>
    <w:rsid w:val="00EA5757"/>
    <w:rsid w:val="00ED7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1BF8"/>
  <w15:chartTrackingRefBased/>
  <w15:docId w15:val="{BD066AAB-AFEB-A241-8189-40BC9AA4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410D3"/>
    <w:pPr>
      <w:tabs>
        <w:tab w:val="center" w:pos="4536"/>
        <w:tab w:val="right" w:pos="9072"/>
      </w:tabs>
    </w:pPr>
  </w:style>
  <w:style w:type="character" w:customStyle="1" w:styleId="KoptekstChar">
    <w:name w:val="Koptekst Char"/>
    <w:basedOn w:val="Standaardalinea-lettertype"/>
    <w:link w:val="Koptekst"/>
    <w:uiPriority w:val="99"/>
    <w:rsid w:val="003410D3"/>
  </w:style>
  <w:style w:type="paragraph" w:styleId="Voettekst">
    <w:name w:val="footer"/>
    <w:basedOn w:val="Standaard"/>
    <w:link w:val="VoettekstChar"/>
    <w:uiPriority w:val="99"/>
    <w:unhideWhenUsed/>
    <w:rsid w:val="003410D3"/>
    <w:pPr>
      <w:tabs>
        <w:tab w:val="center" w:pos="4536"/>
        <w:tab w:val="right" w:pos="9072"/>
      </w:tabs>
    </w:pPr>
  </w:style>
  <w:style w:type="character" w:customStyle="1" w:styleId="VoettekstChar">
    <w:name w:val="Voettekst Char"/>
    <w:basedOn w:val="Standaardalinea-lettertype"/>
    <w:link w:val="Voettekst"/>
    <w:uiPriority w:val="99"/>
    <w:rsid w:val="003410D3"/>
  </w:style>
  <w:style w:type="paragraph" w:styleId="Lijstalinea">
    <w:name w:val="List Paragraph"/>
    <w:basedOn w:val="Standaard"/>
    <w:uiPriority w:val="34"/>
    <w:qFormat/>
    <w:rsid w:val="00C331AE"/>
    <w:pPr>
      <w:ind w:left="720"/>
      <w:contextualSpacing/>
    </w:pPr>
  </w:style>
  <w:style w:type="character" w:styleId="Hyperlink">
    <w:name w:val="Hyperlink"/>
    <w:basedOn w:val="Standaardalinea-lettertype"/>
    <w:uiPriority w:val="99"/>
    <w:unhideWhenUsed/>
    <w:rsid w:val="00021A6E"/>
    <w:rPr>
      <w:color w:val="0563C1" w:themeColor="hyperlink"/>
      <w:u w:val="single"/>
    </w:rPr>
  </w:style>
  <w:style w:type="character" w:customStyle="1" w:styleId="Onopgelostemelding1">
    <w:name w:val="Onopgeloste melding1"/>
    <w:basedOn w:val="Standaardalinea-lettertype"/>
    <w:uiPriority w:val="99"/>
    <w:semiHidden/>
    <w:unhideWhenUsed/>
    <w:rsid w:val="00021A6E"/>
    <w:rPr>
      <w:color w:val="808080"/>
      <w:shd w:val="clear" w:color="auto" w:fill="E6E6E6"/>
    </w:rPr>
  </w:style>
  <w:style w:type="character" w:customStyle="1" w:styleId="apple-converted-space">
    <w:name w:val="apple-converted-space"/>
    <w:basedOn w:val="Standaardalinea-lettertype"/>
    <w:rsid w:val="00C4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8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intl/nl/analytics/privacyoverview.htm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 Schrijffabriek</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Mariëtte Raap</dc:creator>
  <cp:keywords/>
  <dc:description/>
  <cp:lastModifiedBy>Mariëtte Raap</cp:lastModifiedBy>
  <cp:revision>3</cp:revision>
  <dcterms:created xsi:type="dcterms:W3CDTF">2018-04-06T14:16:00Z</dcterms:created>
  <dcterms:modified xsi:type="dcterms:W3CDTF">2018-04-06T14:18:00Z</dcterms:modified>
</cp:coreProperties>
</file>